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Tr="001A2B34">
        <w:tc>
          <w:tcPr>
            <w:tcW w:w="4820" w:type="dxa"/>
          </w:tcPr>
          <w:p w:rsidR="001A2B34" w:rsidRDefault="001A2B34" w:rsidP="00FD2B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1A2B34" w:rsidRDefault="001A2B34" w:rsidP="00FD2B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Default="001A2B34" w:rsidP="00FD2B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A2B34" w:rsidRDefault="001A2B34" w:rsidP="00FD2B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Default="001A2B34" w:rsidP="00FD2B68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«УТВЕРЖДАЮ»</w:t>
            </w:r>
          </w:p>
          <w:p w:rsidR="001A2B34" w:rsidRDefault="001A2B34" w:rsidP="00FD2B68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1A2B34" w:rsidRDefault="001A2B34" w:rsidP="00FD2B68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ФГУП «ППП»</w:t>
            </w:r>
          </w:p>
          <w:p w:rsidR="001A2B34" w:rsidRDefault="001A2B34" w:rsidP="00FD2B68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1A2B34" w:rsidRDefault="001A2B34" w:rsidP="00FD2B68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1A2B34" w:rsidRDefault="001A2B34" w:rsidP="00FD2B68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1A2B34" w:rsidRDefault="001A2B34" w:rsidP="00FD2B68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1A2B34" w:rsidRDefault="001A2B34" w:rsidP="00FD2B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F2788" w:rsidRDefault="006F2788" w:rsidP="006F27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1C8C" w:rsidRDefault="009E1C8C" w:rsidP="009857D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1391" w:rsidRDefault="006C1391" w:rsidP="00201A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1391" w:rsidRDefault="006C1391" w:rsidP="00201A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1A57" w:rsidRPr="00AC2950" w:rsidRDefault="00201A57" w:rsidP="00201A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A57">
        <w:rPr>
          <w:b/>
          <w:bCs/>
          <w:sz w:val="28"/>
          <w:szCs w:val="28"/>
        </w:rPr>
        <w:t>Извещение о</w:t>
      </w:r>
      <w:r w:rsidR="006C1391">
        <w:rPr>
          <w:b/>
          <w:bCs/>
          <w:sz w:val="28"/>
          <w:szCs w:val="28"/>
        </w:rPr>
        <w:t>б отказе от</w:t>
      </w:r>
      <w:r w:rsidRPr="00201A57">
        <w:rPr>
          <w:b/>
          <w:bCs/>
          <w:sz w:val="28"/>
          <w:szCs w:val="28"/>
        </w:rPr>
        <w:t xml:space="preserve"> проведени</w:t>
      </w:r>
      <w:r w:rsidR="006C1391">
        <w:rPr>
          <w:b/>
          <w:bCs/>
          <w:sz w:val="28"/>
          <w:szCs w:val="28"/>
        </w:rPr>
        <w:t>я процедуры</w:t>
      </w:r>
      <w:r w:rsidR="00A656F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201A57">
        <w:rPr>
          <w:b/>
          <w:bCs/>
          <w:sz w:val="28"/>
          <w:szCs w:val="28"/>
        </w:rPr>
        <w:t xml:space="preserve">запроса </w:t>
      </w:r>
      <w:r w:rsidR="00F162A7">
        <w:rPr>
          <w:b/>
          <w:bCs/>
          <w:sz w:val="28"/>
          <w:szCs w:val="28"/>
        </w:rPr>
        <w:t>предложений</w:t>
      </w:r>
    </w:p>
    <w:p w:rsidR="00147791" w:rsidRPr="00636335" w:rsidRDefault="00147791" w:rsidP="001477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335">
        <w:rPr>
          <w:b/>
          <w:bCs/>
          <w:sz w:val="28"/>
          <w:szCs w:val="28"/>
        </w:rPr>
        <w:t>№</w:t>
      </w:r>
      <w:r w:rsidR="001A3770">
        <w:rPr>
          <w:b/>
          <w:bCs/>
          <w:sz w:val="28"/>
          <w:szCs w:val="28"/>
        </w:rPr>
        <w:t>З</w:t>
      </w:r>
      <w:r w:rsidRPr="00636335">
        <w:rPr>
          <w:b/>
          <w:bCs/>
          <w:sz w:val="28"/>
          <w:szCs w:val="28"/>
        </w:rPr>
        <w:t>П</w:t>
      </w:r>
      <w:r w:rsidR="0001705C">
        <w:rPr>
          <w:b/>
          <w:bCs/>
          <w:sz w:val="28"/>
          <w:szCs w:val="28"/>
        </w:rPr>
        <w:t>–</w:t>
      </w:r>
      <w:r w:rsidR="00405A16">
        <w:rPr>
          <w:b/>
          <w:bCs/>
          <w:sz w:val="28"/>
          <w:szCs w:val="28"/>
        </w:rPr>
        <w:t>У</w:t>
      </w:r>
      <w:r w:rsidR="00F82366">
        <w:rPr>
          <w:b/>
          <w:bCs/>
          <w:sz w:val="28"/>
          <w:szCs w:val="28"/>
        </w:rPr>
        <w:t>Э</w:t>
      </w:r>
      <w:r w:rsidR="00C57531" w:rsidRPr="006C1391">
        <w:rPr>
          <w:b/>
          <w:bCs/>
          <w:sz w:val="28"/>
          <w:szCs w:val="28"/>
        </w:rPr>
        <w:t>-</w:t>
      </w:r>
      <w:r w:rsidR="00405A16">
        <w:rPr>
          <w:b/>
          <w:bCs/>
          <w:sz w:val="28"/>
          <w:szCs w:val="28"/>
        </w:rPr>
        <w:t>М</w:t>
      </w:r>
      <w:r w:rsidRPr="00636335">
        <w:rPr>
          <w:b/>
          <w:bCs/>
          <w:sz w:val="28"/>
          <w:szCs w:val="28"/>
        </w:rPr>
        <w:t>/</w:t>
      </w:r>
      <w:r w:rsidR="00C57531">
        <w:rPr>
          <w:b/>
          <w:bCs/>
          <w:sz w:val="28"/>
          <w:szCs w:val="28"/>
        </w:rPr>
        <w:t>0</w:t>
      </w:r>
      <w:r w:rsidR="00405A1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-0</w:t>
      </w:r>
      <w:r w:rsidR="00405A16">
        <w:rPr>
          <w:b/>
          <w:bCs/>
          <w:sz w:val="28"/>
          <w:szCs w:val="28"/>
        </w:rPr>
        <w:t>2</w:t>
      </w:r>
      <w:r w:rsidRPr="00636335">
        <w:rPr>
          <w:b/>
          <w:bCs/>
          <w:sz w:val="28"/>
          <w:szCs w:val="28"/>
        </w:rPr>
        <w:t>-1</w:t>
      </w:r>
      <w:r w:rsidR="00405A16">
        <w:rPr>
          <w:b/>
          <w:bCs/>
          <w:sz w:val="28"/>
          <w:szCs w:val="28"/>
        </w:rPr>
        <w:t>8</w:t>
      </w:r>
    </w:p>
    <w:p w:rsidR="00201A57" w:rsidRDefault="00A656F8" w:rsidP="00A656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номер извещения в ЕИС 31806182585</w:t>
      </w:r>
    </w:p>
    <w:p w:rsidR="00976F0E" w:rsidRDefault="00976F0E" w:rsidP="00201A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1391" w:rsidRDefault="006C1391" w:rsidP="00201A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01A57" w:rsidRPr="00201A57" w:rsidRDefault="00201A57" w:rsidP="00201A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01A57">
        <w:rPr>
          <w:b/>
          <w:bCs/>
          <w:sz w:val="28"/>
          <w:szCs w:val="28"/>
        </w:rPr>
        <w:t xml:space="preserve">г. Москва </w:t>
      </w:r>
      <w:r w:rsidR="00E625B6">
        <w:rPr>
          <w:b/>
          <w:bCs/>
          <w:sz w:val="28"/>
          <w:szCs w:val="28"/>
        </w:rPr>
        <w:tab/>
      </w:r>
      <w:r w:rsidR="00E625B6">
        <w:rPr>
          <w:b/>
          <w:bCs/>
          <w:sz w:val="28"/>
          <w:szCs w:val="28"/>
        </w:rPr>
        <w:tab/>
      </w:r>
      <w:r w:rsidR="00E625B6">
        <w:rPr>
          <w:b/>
          <w:bCs/>
          <w:sz w:val="28"/>
          <w:szCs w:val="28"/>
        </w:rPr>
        <w:tab/>
      </w:r>
      <w:r w:rsidR="00E625B6">
        <w:rPr>
          <w:b/>
          <w:bCs/>
          <w:sz w:val="28"/>
          <w:szCs w:val="28"/>
        </w:rPr>
        <w:tab/>
      </w:r>
      <w:r w:rsidR="00E625B6">
        <w:rPr>
          <w:b/>
          <w:bCs/>
          <w:sz w:val="28"/>
          <w:szCs w:val="28"/>
        </w:rPr>
        <w:tab/>
      </w:r>
      <w:r w:rsidR="00E625B6">
        <w:rPr>
          <w:b/>
          <w:bCs/>
          <w:sz w:val="28"/>
          <w:szCs w:val="28"/>
        </w:rPr>
        <w:tab/>
      </w:r>
      <w:r w:rsidR="00E625B6">
        <w:rPr>
          <w:b/>
          <w:bCs/>
          <w:sz w:val="28"/>
          <w:szCs w:val="28"/>
        </w:rPr>
        <w:tab/>
      </w:r>
      <w:r w:rsidR="00E625B6">
        <w:rPr>
          <w:b/>
          <w:bCs/>
          <w:sz w:val="28"/>
          <w:szCs w:val="28"/>
        </w:rPr>
        <w:tab/>
      </w:r>
      <w:r w:rsidR="00EB3ECE">
        <w:rPr>
          <w:b/>
          <w:bCs/>
          <w:sz w:val="28"/>
          <w:szCs w:val="28"/>
        </w:rPr>
        <w:t xml:space="preserve"> </w:t>
      </w:r>
      <w:r w:rsidR="004E3323">
        <w:rPr>
          <w:b/>
          <w:bCs/>
          <w:sz w:val="28"/>
          <w:szCs w:val="28"/>
        </w:rPr>
        <w:t xml:space="preserve">       </w:t>
      </w:r>
      <w:r w:rsidR="00EB3ECE">
        <w:rPr>
          <w:b/>
          <w:bCs/>
          <w:sz w:val="28"/>
          <w:szCs w:val="28"/>
        </w:rPr>
        <w:t xml:space="preserve">   </w:t>
      </w:r>
      <w:r w:rsidRPr="00201A57">
        <w:rPr>
          <w:b/>
          <w:bCs/>
          <w:sz w:val="28"/>
          <w:szCs w:val="28"/>
        </w:rPr>
        <w:t>«</w:t>
      </w:r>
      <w:r w:rsidR="00405A16">
        <w:rPr>
          <w:b/>
          <w:bCs/>
          <w:sz w:val="28"/>
          <w:szCs w:val="28"/>
        </w:rPr>
        <w:t>5</w:t>
      </w:r>
      <w:r w:rsidRPr="00201A57">
        <w:rPr>
          <w:b/>
          <w:bCs/>
          <w:sz w:val="28"/>
          <w:szCs w:val="28"/>
        </w:rPr>
        <w:t xml:space="preserve">» </w:t>
      </w:r>
      <w:r w:rsidR="00405A16">
        <w:rPr>
          <w:b/>
          <w:bCs/>
          <w:sz w:val="28"/>
          <w:szCs w:val="28"/>
        </w:rPr>
        <w:t>марта</w:t>
      </w:r>
      <w:r w:rsidR="001A72D6">
        <w:rPr>
          <w:b/>
          <w:bCs/>
          <w:sz w:val="28"/>
          <w:szCs w:val="28"/>
        </w:rPr>
        <w:t xml:space="preserve"> 201</w:t>
      </w:r>
      <w:r w:rsidR="00405A16">
        <w:rPr>
          <w:b/>
          <w:bCs/>
          <w:sz w:val="28"/>
          <w:szCs w:val="28"/>
        </w:rPr>
        <w:t>8</w:t>
      </w:r>
      <w:r w:rsidRPr="00201A57">
        <w:rPr>
          <w:b/>
          <w:bCs/>
          <w:sz w:val="28"/>
          <w:szCs w:val="28"/>
        </w:rPr>
        <w:t xml:space="preserve"> г.</w:t>
      </w:r>
    </w:p>
    <w:p w:rsidR="00201A57" w:rsidRDefault="00201A57" w:rsidP="00201A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1391" w:rsidRDefault="006C1391" w:rsidP="00201A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1391" w:rsidRDefault="006C1391" w:rsidP="00201A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1391" w:rsidRPr="006C1391" w:rsidRDefault="006C1391" w:rsidP="006C13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C1391">
        <w:rPr>
          <w:bCs/>
          <w:sz w:val="28"/>
          <w:szCs w:val="28"/>
        </w:rPr>
        <w:t>В соответствии с п. 1</w:t>
      </w:r>
      <w:r w:rsidR="00A656F8">
        <w:rPr>
          <w:bCs/>
          <w:sz w:val="28"/>
          <w:szCs w:val="28"/>
        </w:rPr>
        <w:t>8</w:t>
      </w:r>
      <w:r w:rsidRPr="006C1391">
        <w:rPr>
          <w:bCs/>
          <w:sz w:val="28"/>
          <w:szCs w:val="28"/>
        </w:rPr>
        <w:t xml:space="preserve"> Документации о проведении запроса предложений</w:t>
      </w:r>
      <w:r>
        <w:rPr>
          <w:bCs/>
          <w:sz w:val="28"/>
          <w:szCs w:val="28"/>
        </w:rPr>
        <w:t xml:space="preserve"> на </w:t>
      </w:r>
      <w:r w:rsidR="00A656F8">
        <w:rPr>
          <w:bCs/>
          <w:sz w:val="28"/>
          <w:szCs w:val="28"/>
        </w:rPr>
        <w:t>выполнение работ по испытаниям и измерениям параметров электрооборудования электроустановки и составление однолинейных схем</w:t>
      </w:r>
      <w:r>
        <w:rPr>
          <w:bCs/>
          <w:sz w:val="28"/>
          <w:szCs w:val="28"/>
        </w:rPr>
        <w:t xml:space="preserve"> Организатор извещает об отказе от проведения процедуры запроса предложений </w:t>
      </w:r>
      <w:r w:rsidR="00A656F8">
        <w:rPr>
          <w:bCs/>
          <w:sz w:val="28"/>
          <w:szCs w:val="28"/>
        </w:rPr>
        <w:t>на выполнение работ по испытаниям и измерениям параметров электрооборудования электроустановки и составление однолинейных схем</w:t>
      </w:r>
      <w:r>
        <w:rPr>
          <w:sz w:val="28"/>
          <w:szCs w:val="28"/>
        </w:rPr>
        <w:t xml:space="preserve"> </w:t>
      </w:r>
      <w:r w:rsidRPr="006C1391">
        <w:rPr>
          <w:bCs/>
          <w:sz w:val="28"/>
          <w:szCs w:val="28"/>
        </w:rPr>
        <w:t>№ЗП–</w:t>
      </w:r>
      <w:r w:rsidR="00A656F8">
        <w:rPr>
          <w:bCs/>
          <w:sz w:val="28"/>
          <w:szCs w:val="28"/>
        </w:rPr>
        <w:t>У</w:t>
      </w:r>
      <w:r w:rsidRPr="006C1391">
        <w:rPr>
          <w:bCs/>
          <w:sz w:val="28"/>
          <w:szCs w:val="28"/>
        </w:rPr>
        <w:t>Э-</w:t>
      </w:r>
      <w:r w:rsidR="00A656F8">
        <w:rPr>
          <w:bCs/>
          <w:sz w:val="28"/>
          <w:szCs w:val="28"/>
        </w:rPr>
        <w:t>М</w:t>
      </w:r>
      <w:r w:rsidRPr="006C1391">
        <w:rPr>
          <w:bCs/>
          <w:sz w:val="28"/>
          <w:szCs w:val="28"/>
        </w:rPr>
        <w:t>/0</w:t>
      </w:r>
      <w:r w:rsidR="00A656F8">
        <w:rPr>
          <w:bCs/>
          <w:sz w:val="28"/>
          <w:szCs w:val="28"/>
        </w:rPr>
        <w:t>5</w:t>
      </w:r>
      <w:r w:rsidRPr="006C1391">
        <w:rPr>
          <w:bCs/>
          <w:sz w:val="28"/>
          <w:szCs w:val="28"/>
        </w:rPr>
        <w:t>-0</w:t>
      </w:r>
      <w:r w:rsidR="00A656F8">
        <w:rPr>
          <w:bCs/>
          <w:sz w:val="28"/>
          <w:szCs w:val="28"/>
        </w:rPr>
        <w:t>2</w:t>
      </w:r>
      <w:r w:rsidRPr="006C1391">
        <w:rPr>
          <w:bCs/>
          <w:sz w:val="28"/>
          <w:szCs w:val="28"/>
        </w:rPr>
        <w:t>-1</w:t>
      </w:r>
      <w:r w:rsidR="00A656F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(номер извещения в ЕИС 3180</w:t>
      </w:r>
      <w:r w:rsidR="00A656F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1</w:t>
      </w:r>
      <w:r w:rsidR="00A656F8">
        <w:rPr>
          <w:bCs/>
          <w:sz w:val="28"/>
          <w:szCs w:val="28"/>
        </w:rPr>
        <w:t>82585</w:t>
      </w:r>
      <w:r>
        <w:rPr>
          <w:bCs/>
          <w:sz w:val="28"/>
          <w:szCs w:val="28"/>
        </w:rPr>
        <w:t>).</w:t>
      </w:r>
      <w:proofErr w:type="gramEnd"/>
    </w:p>
    <w:p w:rsidR="006C1391" w:rsidRPr="00F55814" w:rsidRDefault="006C1391" w:rsidP="006C1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391" w:rsidRPr="006C1391" w:rsidRDefault="006C1391" w:rsidP="00201A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C1391" w:rsidRDefault="006C1391" w:rsidP="00201A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6C1391" w:rsidSect="00B7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1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4"/>
  </w:num>
  <w:num w:numId="19">
    <w:abstractNumId w:val="18"/>
  </w:num>
  <w:num w:numId="20">
    <w:abstractNumId w:val="13"/>
  </w:num>
  <w:num w:numId="21">
    <w:abstractNumId w:val="20"/>
  </w:num>
  <w:num w:numId="22">
    <w:abstractNumId w:val="11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8CA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4C46"/>
    <w:rsid w:val="001D6921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66ED4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A16"/>
    <w:rsid w:val="00405BFE"/>
    <w:rsid w:val="00405D7F"/>
    <w:rsid w:val="00407180"/>
    <w:rsid w:val="004101C2"/>
    <w:rsid w:val="004112F9"/>
    <w:rsid w:val="00414F93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985"/>
    <w:rsid w:val="00461958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292C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972"/>
    <w:rsid w:val="005C057A"/>
    <w:rsid w:val="005C1233"/>
    <w:rsid w:val="005C647A"/>
    <w:rsid w:val="005C73FE"/>
    <w:rsid w:val="005D1369"/>
    <w:rsid w:val="005D2232"/>
    <w:rsid w:val="005D6AA3"/>
    <w:rsid w:val="005D6B30"/>
    <w:rsid w:val="005E0564"/>
    <w:rsid w:val="005E2546"/>
    <w:rsid w:val="005E2561"/>
    <w:rsid w:val="005E41C3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97A3E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1391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77292"/>
    <w:rsid w:val="00881535"/>
    <w:rsid w:val="008829DC"/>
    <w:rsid w:val="008845B3"/>
    <w:rsid w:val="008845E2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F0E"/>
    <w:rsid w:val="009779AC"/>
    <w:rsid w:val="009857D0"/>
    <w:rsid w:val="00986589"/>
    <w:rsid w:val="00987F7B"/>
    <w:rsid w:val="00992A7E"/>
    <w:rsid w:val="009A2923"/>
    <w:rsid w:val="009A4D11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56F8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CE8"/>
    <w:rsid w:val="00CF2F29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6B4C"/>
    <w:rsid w:val="00D37ED1"/>
    <w:rsid w:val="00D42636"/>
    <w:rsid w:val="00D45446"/>
    <w:rsid w:val="00D45918"/>
    <w:rsid w:val="00D4608F"/>
    <w:rsid w:val="00D46FA8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59A8"/>
    <w:rsid w:val="00E759DB"/>
    <w:rsid w:val="00E77085"/>
    <w:rsid w:val="00E774F8"/>
    <w:rsid w:val="00E80C13"/>
    <w:rsid w:val="00E81FF5"/>
    <w:rsid w:val="00E82151"/>
    <w:rsid w:val="00E827AB"/>
    <w:rsid w:val="00E835A8"/>
    <w:rsid w:val="00E84B1E"/>
    <w:rsid w:val="00E84B9F"/>
    <w:rsid w:val="00E87C72"/>
    <w:rsid w:val="00E912C1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5977-CA45-4EA1-86BC-48EBA93C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4</cp:revision>
  <cp:lastPrinted>2017-07-03T14:53:00Z</cp:lastPrinted>
  <dcterms:created xsi:type="dcterms:W3CDTF">2018-03-05T09:51:00Z</dcterms:created>
  <dcterms:modified xsi:type="dcterms:W3CDTF">2018-03-05T09:55:00Z</dcterms:modified>
</cp:coreProperties>
</file>